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BE3" w:rsidRPr="00F81275" w:rsidRDefault="006A3BE3" w:rsidP="009B20B3"/>
    <w:p w:rsidR="00B34EA3" w:rsidRPr="00F81275" w:rsidRDefault="008E19D9" w:rsidP="004246F5">
      <w:pPr>
        <w:pStyle w:val="Name"/>
      </w:pPr>
      <w:r w:rsidRPr="00F81275">
        <w:t>KARA LOYD</w:t>
      </w:r>
    </w:p>
    <w:p w:rsidR="00B34EA3" w:rsidRPr="00F81275" w:rsidRDefault="00871D6D" w:rsidP="004246F5">
      <w:pPr>
        <w:pStyle w:val="Designation"/>
      </w:pPr>
      <w:r w:rsidRPr="00F812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95250</wp:posOffset>
                </wp:positionH>
                <wp:positionV relativeFrom="paragraph">
                  <wp:posOffset>7620</wp:posOffset>
                </wp:positionV>
                <wp:extent cx="1924050" cy="1129030"/>
                <wp:effectExtent l="0" t="0" r="0" b="139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AC6" w:rsidRDefault="00D4624D" w:rsidP="004246F5">
                            <w:pPr>
                              <w:pStyle w:val="Contactinfo"/>
                            </w:pPr>
                            <w:r>
                              <w:t>1700 E Menlo Blvd</w:t>
                            </w:r>
                          </w:p>
                          <w:p w:rsidR="00D4624D" w:rsidRDefault="00D4624D" w:rsidP="004246F5">
                            <w:pPr>
                              <w:pStyle w:val="Contactinfo"/>
                            </w:pPr>
                            <w:r>
                              <w:t>Shorewood, WI</w:t>
                            </w:r>
                          </w:p>
                          <w:p w:rsidR="00D4624D" w:rsidRPr="004246F5" w:rsidRDefault="00D4624D" w:rsidP="004246F5">
                            <w:pPr>
                              <w:pStyle w:val="Contactinfo"/>
                            </w:pPr>
                            <w:r>
                              <w:t>53211</w:t>
                            </w:r>
                            <w:bookmarkStart w:id="0" w:name="_GoBack"/>
                            <w:bookmarkEnd w:id="0"/>
                          </w:p>
                          <w:p w:rsidR="004246F5" w:rsidRPr="004246F5" w:rsidRDefault="004246F5" w:rsidP="004246F5">
                            <w:pPr>
                              <w:pStyle w:val="Contactinfo"/>
                            </w:pPr>
                          </w:p>
                          <w:p w:rsidR="004246F5" w:rsidRPr="004246F5" w:rsidRDefault="00B70AC6" w:rsidP="004246F5">
                            <w:pPr>
                              <w:pStyle w:val="Contactinfo"/>
                            </w:pPr>
                            <w:r>
                              <w:t>(304)</w:t>
                            </w:r>
                            <w:r w:rsidR="00871D6D">
                              <w:t xml:space="preserve"> </w:t>
                            </w:r>
                            <w:r>
                              <w:t>669-3075</w:t>
                            </w:r>
                          </w:p>
                          <w:p w:rsidR="004246F5" w:rsidRPr="004246F5" w:rsidRDefault="00B70AC6" w:rsidP="004246F5">
                            <w:pPr>
                              <w:pStyle w:val="Contactinfo"/>
                            </w:pPr>
                            <w:r>
                              <w:t>karaloyd@gmail.com</w:t>
                            </w:r>
                          </w:p>
                          <w:p w:rsidR="004246F5" w:rsidRDefault="004246F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.5pt;margin-top:.6pt;width:151.5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" filled="f" stroked="f" strokeweight=".5pt">
                <v:textbox inset="0,0,0,0">
                  <w:txbxContent>
                    <w:p w:rsidR="00B70AC6" w:rsidRDefault="00D4624D" w:rsidP="004246F5">
                      <w:pPr>
                        <w:pStyle w:val="Contactinfo"/>
                      </w:pPr>
                      <w:r>
                        <w:t>1700 E Menlo Blvd</w:t>
                      </w:r>
                    </w:p>
                    <w:p w:rsidR="00D4624D" w:rsidRDefault="00D4624D" w:rsidP="004246F5">
                      <w:pPr>
                        <w:pStyle w:val="Contactinfo"/>
                      </w:pPr>
                      <w:r>
                        <w:t>Shorewood, WI</w:t>
                      </w:r>
                    </w:p>
                    <w:p w:rsidR="00D4624D" w:rsidRPr="004246F5" w:rsidRDefault="00D4624D" w:rsidP="004246F5">
                      <w:pPr>
                        <w:pStyle w:val="Contactinfo"/>
                      </w:pPr>
                      <w:r>
                        <w:t>53211</w:t>
                      </w:r>
                      <w:bookmarkStart w:id="1" w:name="_GoBack"/>
                      <w:bookmarkEnd w:id="1"/>
                    </w:p>
                    <w:p w:rsidR="004246F5" w:rsidRPr="004246F5" w:rsidRDefault="004246F5" w:rsidP="004246F5">
                      <w:pPr>
                        <w:pStyle w:val="Contactinfo"/>
                      </w:pPr>
                    </w:p>
                    <w:p w:rsidR="004246F5" w:rsidRPr="004246F5" w:rsidRDefault="00B70AC6" w:rsidP="004246F5">
                      <w:pPr>
                        <w:pStyle w:val="Contactinfo"/>
                      </w:pPr>
                      <w:r>
                        <w:t>(304)</w:t>
                      </w:r>
                      <w:r w:rsidR="00871D6D">
                        <w:t xml:space="preserve"> </w:t>
                      </w:r>
                      <w:r>
                        <w:t>669-3075</w:t>
                      </w:r>
                    </w:p>
                    <w:p w:rsidR="004246F5" w:rsidRPr="004246F5" w:rsidRDefault="00B70AC6" w:rsidP="004246F5">
                      <w:pPr>
                        <w:pStyle w:val="Contactinfo"/>
                      </w:pPr>
                      <w:r>
                        <w:t>karaloyd@gmail.com</w:t>
                      </w:r>
                    </w:p>
                    <w:p w:rsidR="004246F5" w:rsidRDefault="004246F5"/>
                  </w:txbxContent>
                </v:textbox>
                <w10:wrap anchorx="margin"/>
              </v:shape>
            </w:pict>
          </mc:Fallback>
        </mc:AlternateContent>
      </w:r>
    </w:p>
    <w:p w:rsidR="007D298F" w:rsidRPr="00F81275" w:rsidRDefault="007D298F" w:rsidP="009B20B3"/>
    <w:p w:rsidR="007D298F" w:rsidRPr="00F81275" w:rsidRDefault="007D298F" w:rsidP="009B20B3"/>
    <w:p w:rsidR="007D298F" w:rsidRPr="00F81275" w:rsidRDefault="007D298F" w:rsidP="009B20B3"/>
    <w:p w:rsidR="007D298F" w:rsidRPr="00F81275" w:rsidRDefault="007D298F" w:rsidP="009B20B3"/>
    <w:p w:rsidR="007D298F" w:rsidRPr="00F81275" w:rsidRDefault="007D298F" w:rsidP="009B20B3"/>
    <w:p w:rsidR="007D298F" w:rsidRPr="00F81275" w:rsidRDefault="007D298F" w:rsidP="009B20B3"/>
    <w:p w:rsidR="007D298F" w:rsidRPr="00F81275" w:rsidRDefault="007D298F" w:rsidP="009B20B3"/>
    <w:p w:rsidR="007D298F" w:rsidRPr="00F81275" w:rsidRDefault="007D298F" w:rsidP="009B20B3"/>
    <w:p w:rsidR="007D298F" w:rsidRPr="00F81275" w:rsidRDefault="007D298F" w:rsidP="009B20B3">
      <w:pPr>
        <w:rPr>
          <w:color w:val="969696"/>
        </w:rPr>
      </w:pPr>
    </w:p>
    <w:p w:rsidR="007D298F" w:rsidRPr="00F81275" w:rsidRDefault="007D298F" w:rsidP="009B20B3">
      <w:pPr>
        <w:rPr>
          <w:color w:val="969696"/>
        </w:rPr>
      </w:pPr>
    </w:p>
    <w:p w:rsidR="002252A6" w:rsidRPr="00F81275" w:rsidRDefault="002252A6" w:rsidP="009B20B3">
      <w:pPr>
        <w:rPr>
          <w:color w:val="969696"/>
        </w:rPr>
      </w:pPr>
    </w:p>
    <w:p w:rsidR="002252A6" w:rsidRPr="00F81275" w:rsidRDefault="002252A6" w:rsidP="009B20B3">
      <w:pPr>
        <w:rPr>
          <w:color w:val="969696"/>
        </w:rPr>
      </w:pPr>
    </w:p>
    <w:p w:rsidR="007D298F" w:rsidRPr="00F81275" w:rsidRDefault="007D298F" w:rsidP="009B20B3">
      <w:pPr>
        <w:rPr>
          <w:color w:val="969696"/>
        </w:rPr>
      </w:pPr>
    </w:p>
    <w:p w:rsidR="007D298F" w:rsidRPr="00F81275" w:rsidRDefault="007D298F" w:rsidP="009B20B3">
      <w:pPr>
        <w:rPr>
          <w:color w:val="969696"/>
        </w:rPr>
      </w:pPr>
    </w:p>
    <w:p w:rsidR="00B80DFD" w:rsidRPr="00F81275" w:rsidRDefault="00B80DFD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4246F5" w:rsidRPr="00F81275" w:rsidRDefault="004246F5" w:rsidP="004246F5">
      <w:pPr>
        <w:pStyle w:val="Contactinfo"/>
      </w:pPr>
    </w:p>
    <w:p w:rsidR="00787058" w:rsidRPr="00F81275" w:rsidRDefault="00B34EA3" w:rsidP="00787058">
      <w:pPr>
        <w:pStyle w:val="Heading1"/>
      </w:pPr>
      <w:r w:rsidRPr="00F81275">
        <w:br w:type="column"/>
      </w:r>
      <w:r w:rsidR="00787058" w:rsidRPr="00F81275">
        <w:t>EDUCATION</w:t>
      </w:r>
    </w:p>
    <w:p w:rsidR="00787058" w:rsidRPr="00F81275" w:rsidRDefault="00787058" w:rsidP="00787058">
      <w:pPr>
        <w:tabs>
          <w:tab w:val="left" w:pos="4230"/>
        </w:tabs>
        <w:rPr>
          <w:b/>
          <w:caps/>
        </w:rPr>
      </w:pPr>
      <w:r w:rsidRPr="00F81275">
        <w:rPr>
          <w:b/>
          <w:caps/>
        </w:rPr>
        <w:t xml:space="preserve">Masters of education                                       </w:t>
      </w:r>
      <w:r w:rsidR="002072F8" w:rsidRPr="00F81275">
        <w:rPr>
          <w:b/>
          <w:caps/>
        </w:rPr>
        <w:t xml:space="preserve">   </w:t>
      </w:r>
      <w:r w:rsidRPr="00F81275">
        <w:rPr>
          <w:b/>
          <w:caps/>
        </w:rPr>
        <w:t xml:space="preserve">  </w:t>
      </w:r>
      <w:r w:rsidR="002072F8" w:rsidRPr="00F81275">
        <w:rPr>
          <w:b/>
          <w:bCs/>
          <w:caps/>
        </w:rPr>
        <w:t>The pennsylva</w:t>
      </w:r>
      <w:r w:rsidRPr="00F81275">
        <w:rPr>
          <w:b/>
          <w:bCs/>
          <w:caps/>
        </w:rPr>
        <w:t xml:space="preserve">nia state university  </w:t>
      </w:r>
    </w:p>
    <w:p w:rsidR="00787058" w:rsidRPr="00F81275" w:rsidRDefault="00787058" w:rsidP="00787058">
      <w:r w:rsidRPr="00F81275">
        <w:t>Applied Youth, Family, and Community Education</w:t>
      </w:r>
    </w:p>
    <w:p w:rsidR="00787058" w:rsidRPr="00F81275" w:rsidRDefault="00787058" w:rsidP="00787058">
      <w:r w:rsidRPr="00F81275">
        <w:t>2016-2018</w:t>
      </w:r>
    </w:p>
    <w:p w:rsidR="00787058" w:rsidRPr="00F81275" w:rsidRDefault="00787058" w:rsidP="004924FF">
      <w:pPr>
        <w:spacing w:after="240"/>
        <w:rPr>
          <w:b/>
          <w:caps/>
        </w:rPr>
      </w:pPr>
      <w:r w:rsidRPr="00F81275">
        <w:rPr>
          <w:i/>
        </w:rPr>
        <w:t xml:space="preserve">Relevant Coursework- program design and evaluation, adult education, nonprofit management, grant writing </w:t>
      </w:r>
    </w:p>
    <w:p w:rsidR="00787058" w:rsidRPr="00F81275" w:rsidRDefault="00787058" w:rsidP="00787058">
      <w:pPr>
        <w:tabs>
          <w:tab w:val="left" w:pos="4230"/>
        </w:tabs>
        <w:rPr>
          <w:b/>
          <w:caps/>
        </w:rPr>
      </w:pPr>
      <w:r w:rsidRPr="00F81275">
        <w:rPr>
          <w:b/>
          <w:caps/>
        </w:rPr>
        <w:t>Bachelor of Science in Journalism</w:t>
      </w:r>
      <w:r w:rsidRPr="00F81275">
        <w:rPr>
          <w:b/>
          <w:caps/>
        </w:rPr>
        <w:tab/>
        <w:t xml:space="preserve">                  </w:t>
      </w:r>
      <w:r w:rsidRPr="00F81275">
        <w:rPr>
          <w:b/>
          <w:bCs/>
          <w:caps/>
        </w:rPr>
        <w:t xml:space="preserve">West Virginia University </w:t>
      </w:r>
    </w:p>
    <w:p w:rsidR="00787058" w:rsidRPr="00F81275" w:rsidRDefault="00787058" w:rsidP="00787058">
      <w:r w:rsidRPr="00F81275">
        <w:t xml:space="preserve">Visual Journalism, emphasis in design and multimedia </w:t>
      </w:r>
    </w:p>
    <w:p w:rsidR="00787058" w:rsidRPr="00F81275" w:rsidRDefault="00787058" w:rsidP="00787058">
      <w:r w:rsidRPr="00F81275">
        <w:t>2012-2016</w:t>
      </w:r>
    </w:p>
    <w:p w:rsidR="00787058" w:rsidRPr="004924FF" w:rsidRDefault="00787058" w:rsidP="004924FF">
      <w:pPr>
        <w:spacing w:after="240"/>
        <w:rPr>
          <w:i/>
        </w:rPr>
      </w:pPr>
      <w:r w:rsidRPr="00F81275">
        <w:rPr>
          <w:i/>
        </w:rPr>
        <w:t xml:space="preserve">Magna Cum Laude </w:t>
      </w:r>
    </w:p>
    <w:p w:rsidR="00787058" w:rsidRPr="00F81275" w:rsidRDefault="00787058" w:rsidP="00787058">
      <w:pPr>
        <w:tabs>
          <w:tab w:val="left" w:pos="4230"/>
        </w:tabs>
        <w:rPr>
          <w:b/>
          <w:caps/>
        </w:rPr>
      </w:pPr>
      <w:r w:rsidRPr="00F81275">
        <w:rPr>
          <w:b/>
          <w:caps/>
        </w:rPr>
        <w:t>Bachelor of Science</w:t>
      </w:r>
      <w:r w:rsidRPr="00F81275">
        <w:rPr>
          <w:b/>
          <w:caps/>
        </w:rPr>
        <w:tab/>
        <w:t xml:space="preserve">                  </w:t>
      </w:r>
      <w:r w:rsidRPr="00F81275">
        <w:rPr>
          <w:b/>
          <w:bCs/>
          <w:caps/>
        </w:rPr>
        <w:t xml:space="preserve">West Virginia University </w:t>
      </w:r>
    </w:p>
    <w:p w:rsidR="00787058" w:rsidRPr="00F81275" w:rsidRDefault="00787058" w:rsidP="00787058">
      <w:r w:rsidRPr="00F81275">
        <w:t>Child Development and Family Studies, emphasis in Family and Youth</w:t>
      </w:r>
    </w:p>
    <w:p w:rsidR="00787058" w:rsidRPr="00F81275" w:rsidRDefault="00787058" w:rsidP="00787058">
      <w:r w:rsidRPr="00F81275">
        <w:t>2012-2016</w:t>
      </w:r>
    </w:p>
    <w:p w:rsidR="00787058" w:rsidRPr="00F81275" w:rsidRDefault="00787058" w:rsidP="004924FF">
      <w:pPr>
        <w:spacing w:after="240"/>
      </w:pPr>
      <w:r w:rsidRPr="00F81275">
        <w:rPr>
          <w:i/>
        </w:rPr>
        <w:t>Magna Cum Laude</w:t>
      </w:r>
    </w:p>
    <w:p w:rsidR="00B34EA3" w:rsidRPr="00F81275" w:rsidRDefault="00B34EA3" w:rsidP="00A9749C">
      <w:pPr>
        <w:pStyle w:val="Heading1"/>
      </w:pPr>
      <w:r w:rsidRPr="00F81275">
        <w:t>EXPERIENCE</w:t>
      </w:r>
    </w:p>
    <w:p w:rsidR="00B70AC6" w:rsidRPr="00F81275" w:rsidRDefault="00B70AC6" w:rsidP="00B70AC6">
      <w:pPr>
        <w:pStyle w:val="Position"/>
        <w:rPr>
          <w:i/>
        </w:rPr>
      </w:pPr>
      <w:r w:rsidRPr="00F81275">
        <w:t xml:space="preserve">Graduate assistant                      </w:t>
      </w:r>
      <w:r w:rsidR="00787058" w:rsidRPr="00F81275">
        <w:t xml:space="preserve">     </w:t>
      </w:r>
      <w:r w:rsidRPr="00F81275">
        <w:t>Penn State College of Ag</w:t>
      </w:r>
      <w:r w:rsidR="00787058" w:rsidRPr="00F81275">
        <w:t>ricultural</w:t>
      </w:r>
      <w:r w:rsidRPr="00F81275">
        <w:t xml:space="preserve"> sciences</w:t>
      </w:r>
    </w:p>
    <w:p w:rsidR="00B34EA3" w:rsidRPr="00F81275" w:rsidRDefault="00D4624D" w:rsidP="00B34EA3">
      <w:r>
        <w:t>2016-2018</w:t>
      </w:r>
    </w:p>
    <w:p w:rsidR="00B70AC6" w:rsidRDefault="00F81275" w:rsidP="00F81275">
      <w:pPr>
        <w:pStyle w:val="ListParagraph"/>
        <w:numPr>
          <w:ilvl w:val="0"/>
          <w:numId w:val="19"/>
        </w:numPr>
        <w:rPr>
          <w:lang w:val="en-US"/>
        </w:rPr>
      </w:pPr>
      <w:r w:rsidRPr="00F81275">
        <w:rPr>
          <w:lang w:val="en-US"/>
        </w:rPr>
        <w:t xml:space="preserve">Oversaw </w:t>
      </w:r>
      <w:r>
        <w:rPr>
          <w:lang w:val="en-US"/>
        </w:rPr>
        <w:t>operations of the Penn State Ag Advocate program (volunteer group of high performing undergraduates selected to represent College of Ag Sciences)</w:t>
      </w:r>
    </w:p>
    <w:p w:rsidR="004924FF" w:rsidRDefault="004924FF" w:rsidP="00F81275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Planned and implemented College of Ag Sciences events, including Open House, Ag Day, banquets, and conferences</w:t>
      </w:r>
    </w:p>
    <w:p w:rsidR="004924FF" w:rsidRDefault="004924FF" w:rsidP="00F81275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Strengthened strategic marketing efforts through increased social media and video production for the Office of Undergraduate Education</w:t>
      </w:r>
    </w:p>
    <w:p w:rsidR="004924FF" w:rsidRPr="004924FF" w:rsidRDefault="004924FF" w:rsidP="004924FF">
      <w:pPr>
        <w:pStyle w:val="ListParagraph"/>
        <w:numPr>
          <w:ilvl w:val="0"/>
          <w:numId w:val="19"/>
        </w:numPr>
        <w:spacing w:after="240"/>
        <w:rPr>
          <w:lang w:val="en-US"/>
        </w:rPr>
      </w:pPr>
      <w:r>
        <w:rPr>
          <w:lang w:val="en-US"/>
        </w:rPr>
        <w:t xml:space="preserve">Developed and analyzed surveys for program evaluation </w:t>
      </w:r>
      <w:r w:rsidRPr="004924FF">
        <w:rPr>
          <w:lang w:val="en-US"/>
        </w:rPr>
        <w:t xml:space="preserve"> </w:t>
      </w:r>
    </w:p>
    <w:p w:rsidR="00B34EA3" w:rsidRPr="00F81275" w:rsidRDefault="00B70AC6" w:rsidP="00A9749C">
      <w:pPr>
        <w:pStyle w:val="Position"/>
      </w:pPr>
      <w:r w:rsidRPr="00F81275">
        <w:t xml:space="preserve">Communications intern            </w:t>
      </w:r>
      <w:r w:rsidR="00787058" w:rsidRPr="00F81275">
        <w:t xml:space="preserve">   </w:t>
      </w:r>
      <w:r w:rsidRPr="00F81275">
        <w:t xml:space="preserve">  </w:t>
      </w:r>
      <w:r w:rsidR="00787058" w:rsidRPr="00F81275">
        <w:t xml:space="preserve">                    </w:t>
      </w:r>
      <w:r w:rsidRPr="00F81275">
        <w:t>WVU extension development office</w:t>
      </w:r>
    </w:p>
    <w:p w:rsidR="00B34EA3" w:rsidRPr="00F81275" w:rsidRDefault="00B70AC6" w:rsidP="00B34EA3">
      <w:r w:rsidRPr="00F81275">
        <w:t>2013-2016</w:t>
      </w:r>
    </w:p>
    <w:p w:rsidR="00F81275" w:rsidRPr="00F81275" w:rsidRDefault="00F81275" w:rsidP="00081970">
      <w:pPr>
        <w:numPr>
          <w:ilvl w:val="0"/>
          <w:numId w:val="10"/>
        </w:numPr>
      </w:pPr>
      <w:r w:rsidRPr="00F81275">
        <w:t>Primary author of</w:t>
      </w:r>
      <w:r w:rsidR="00B70AC6" w:rsidRPr="00F81275">
        <w:t xml:space="preserve"> </w:t>
      </w:r>
      <w:r w:rsidR="00B70AC6" w:rsidRPr="00F81275">
        <w:rPr>
          <w:i/>
        </w:rPr>
        <w:t>Development Quarterly</w:t>
      </w:r>
      <w:r w:rsidR="00B70AC6" w:rsidRPr="00F81275">
        <w:t xml:space="preserve">, a publication </w:t>
      </w:r>
      <w:r w:rsidRPr="00F81275">
        <w:t>distributed to WVU Extension donors</w:t>
      </w:r>
    </w:p>
    <w:p w:rsidR="00B70AC6" w:rsidRPr="00F81275" w:rsidRDefault="00F81275" w:rsidP="00081970">
      <w:pPr>
        <w:numPr>
          <w:ilvl w:val="0"/>
          <w:numId w:val="10"/>
        </w:numPr>
      </w:pPr>
      <w:r w:rsidRPr="00F81275">
        <w:t>Coordinated direct marketing efforts</w:t>
      </w:r>
      <w:r w:rsidR="00B70AC6" w:rsidRPr="00F81275">
        <w:t xml:space="preserve"> for WVU</w:t>
      </w:r>
      <w:r w:rsidRPr="00F81275">
        <w:t xml:space="preserve"> Extension Service program unit </w:t>
      </w:r>
    </w:p>
    <w:p w:rsidR="00B70AC6" w:rsidRPr="00F81275" w:rsidRDefault="00F81275" w:rsidP="00273C52">
      <w:pPr>
        <w:numPr>
          <w:ilvl w:val="0"/>
          <w:numId w:val="11"/>
        </w:numPr>
      </w:pPr>
      <w:r w:rsidRPr="00F81275">
        <w:t>Administered content for</w:t>
      </w:r>
      <w:r w:rsidR="00B70AC6" w:rsidRPr="00F81275">
        <w:t xml:space="preserve"> WVU Extension Service Development Office website</w:t>
      </w:r>
    </w:p>
    <w:p w:rsidR="00B70AC6" w:rsidRPr="00F81275" w:rsidRDefault="00F81275" w:rsidP="004924FF">
      <w:pPr>
        <w:numPr>
          <w:ilvl w:val="0"/>
          <w:numId w:val="11"/>
        </w:numPr>
        <w:spacing w:after="240"/>
      </w:pPr>
      <w:r w:rsidRPr="00F81275">
        <w:t>Cultivated relationships with partnering organizations and donors</w:t>
      </w:r>
    </w:p>
    <w:p w:rsidR="00F81275" w:rsidRPr="00F81275" w:rsidRDefault="00F81275" w:rsidP="00F81275">
      <w:pPr>
        <w:pStyle w:val="Position"/>
      </w:pPr>
      <w:r w:rsidRPr="00F81275">
        <w:t>Health promotion intern                             wVU extension families &amp; health unit</w:t>
      </w:r>
    </w:p>
    <w:p w:rsidR="00F81275" w:rsidRPr="00F81275" w:rsidRDefault="00F81275" w:rsidP="00F81275">
      <w:r w:rsidRPr="00F81275">
        <w:t>Summer 2016</w:t>
      </w:r>
    </w:p>
    <w:p w:rsidR="00F81275" w:rsidRPr="00F81275" w:rsidRDefault="00F81275" w:rsidP="00F81275">
      <w:pPr>
        <w:pStyle w:val="ListParagraph"/>
        <w:numPr>
          <w:ilvl w:val="0"/>
          <w:numId w:val="18"/>
        </w:numPr>
        <w:rPr>
          <w:lang w:val="en-US"/>
        </w:rPr>
      </w:pPr>
      <w:r w:rsidRPr="00F81275">
        <w:rPr>
          <w:lang w:val="en-US"/>
        </w:rPr>
        <w:t>Designed and developed education print materials for Extension clientele, focused on nutrition and wellness</w:t>
      </w:r>
    </w:p>
    <w:p w:rsidR="00F81275" w:rsidRPr="00F81275" w:rsidRDefault="00F81275" w:rsidP="00F81275">
      <w:pPr>
        <w:pStyle w:val="ListParagraph"/>
        <w:numPr>
          <w:ilvl w:val="0"/>
          <w:numId w:val="18"/>
        </w:numPr>
        <w:rPr>
          <w:lang w:val="en-US"/>
        </w:rPr>
      </w:pPr>
      <w:r w:rsidRPr="00F81275">
        <w:rPr>
          <w:lang w:val="en-US"/>
        </w:rPr>
        <w:t>Delivered and marketed “Rethink Your Drink” program through numerous community based events</w:t>
      </w:r>
    </w:p>
    <w:p w:rsidR="00F81275" w:rsidRPr="00F81275" w:rsidRDefault="00F81275" w:rsidP="004924FF">
      <w:pPr>
        <w:pStyle w:val="ListParagraph"/>
        <w:numPr>
          <w:ilvl w:val="0"/>
          <w:numId w:val="18"/>
        </w:numPr>
        <w:spacing w:after="240"/>
        <w:rPr>
          <w:lang w:val="en-US"/>
        </w:rPr>
      </w:pPr>
      <w:r w:rsidRPr="00F81275">
        <w:rPr>
          <w:lang w:val="en-US"/>
        </w:rPr>
        <w:t xml:space="preserve">Edited and reviewed health based curriculum  </w:t>
      </w:r>
    </w:p>
    <w:p w:rsidR="005048F6" w:rsidRPr="00F81275" w:rsidRDefault="00787058" w:rsidP="00A9749C">
      <w:pPr>
        <w:pStyle w:val="Position"/>
      </w:pPr>
      <w:r w:rsidRPr="00F81275">
        <w:t>extension camping instructor                                                 WVU Extension 4-H Unit</w:t>
      </w:r>
    </w:p>
    <w:p w:rsidR="005048F6" w:rsidRPr="00F81275" w:rsidRDefault="00787058" w:rsidP="005048F6">
      <w:r w:rsidRPr="00F81275">
        <w:t>2013-2015</w:t>
      </w:r>
    </w:p>
    <w:p w:rsidR="00F81275" w:rsidRPr="00F81275" w:rsidRDefault="00F81275" w:rsidP="00B34EA3">
      <w:pPr>
        <w:numPr>
          <w:ilvl w:val="0"/>
          <w:numId w:val="15"/>
        </w:numPr>
      </w:pPr>
      <w:r w:rsidRPr="00F81275">
        <w:t xml:space="preserve">Delivered Extension programming to 4-H members including diverse and underserved populations </w:t>
      </w:r>
    </w:p>
    <w:p w:rsidR="00787058" w:rsidRPr="00F81275" w:rsidRDefault="00F81275" w:rsidP="004924FF">
      <w:pPr>
        <w:numPr>
          <w:ilvl w:val="0"/>
          <w:numId w:val="15"/>
        </w:numPr>
        <w:spacing w:after="240"/>
      </w:pPr>
      <w:r w:rsidRPr="00F81275">
        <w:t>Collaborated</w:t>
      </w:r>
      <w:r w:rsidR="00787058" w:rsidRPr="00F81275">
        <w:t xml:space="preserve"> with 4-H agents, camp directors, campers,</w:t>
      </w:r>
      <w:r w:rsidRPr="00F81275">
        <w:t xml:space="preserve"> families, and volunteers to ensure safe and meaningful camp experiences</w:t>
      </w:r>
    </w:p>
    <w:p w:rsidR="00887843" w:rsidRPr="00F81275" w:rsidRDefault="004D7CB8" w:rsidP="00A9749C">
      <w:pPr>
        <w:pStyle w:val="Heading1"/>
        <w:rPr>
          <w:lang w:eastAsia="ar-SA"/>
        </w:rPr>
      </w:pPr>
      <w:r w:rsidRPr="004D7CB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101600</wp:posOffset>
                </wp:positionV>
                <wp:extent cx="2360930" cy="952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CB8" w:rsidRDefault="004D7CB8" w:rsidP="004D7CB8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Design Software including InDesign and Microsoft Publisher</w:t>
                            </w:r>
                          </w:p>
                          <w:p w:rsidR="004D7CB8" w:rsidRDefault="004D7CB8" w:rsidP="004D7CB8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Survey Development and Analysis</w:t>
                            </w:r>
                          </w:p>
                          <w:p w:rsidR="00B544D8" w:rsidRPr="004D7CB8" w:rsidRDefault="00B544D8" w:rsidP="004D7CB8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Experience with at-risk populations</w:t>
                            </w:r>
                          </w:p>
                          <w:p w:rsidR="004D7CB8" w:rsidRDefault="004D7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3.75pt;margin-top:8pt;width:185.9pt;height: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" stroked="f">
                <v:textbox>
                  <w:txbxContent>
                    <w:p w:rsidR="004D7CB8" w:rsidRDefault="004D7CB8" w:rsidP="004D7CB8">
                      <w:pPr>
                        <w:pStyle w:val="ListParagrap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Design Software including InDesign and Microsoft Publisher</w:t>
                      </w:r>
                    </w:p>
                    <w:p w:rsidR="004D7CB8" w:rsidRDefault="004D7CB8" w:rsidP="004D7CB8">
                      <w:pPr>
                        <w:pStyle w:val="ListParagrap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Survey Development and Analysis</w:t>
                      </w:r>
                    </w:p>
                    <w:p w:rsidR="00B544D8" w:rsidRPr="004D7CB8" w:rsidRDefault="00B544D8" w:rsidP="004D7CB8">
                      <w:pPr>
                        <w:pStyle w:val="ListParagrap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Experience with at-risk populations</w:t>
                      </w:r>
                    </w:p>
                    <w:p w:rsidR="004D7CB8" w:rsidRDefault="004D7CB8"/>
                  </w:txbxContent>
                </v:textbox>
                <w10:wrap type="square"/>
              </v:shape>
            </w:pict>
          </mc:Fallback>
        </mc:AlternateContent>
      </w:r>
      <w:r w:rsidR="00887843" w:rsidRPr="00F81275">
        <w:rPr>
          <w:lang w:eastAsia="ar-SA"/>
        </w:rPr>
        <w:t>Skills</w:t>
      </w:r>
    </w:p>
    <w:p w:rsidR="004924FF" w:rsidRDefault="004D7CB8" w:rsidP="004924FF">
      <w:pPr>
        <w:pStyle w:val="ListParagraph"/>
        <w:rPr>
          <w:lang w:val="en-US"/>
        </w:rPr>
      </w:pPr>
      <w:r>
        <w:rPr>
          <w:lang w:val="en-US"/>
        </w:rPr>
        <w:t>Microsoft Office Suite</w:t>
      </w:r>
    </w:p>
    <w:p w:rsidR="004D7CB8" w:rsidRDefault="004D7CB8" w:rsidP="004924FF">
      <w:pPr>
        <w:pStyle w:val="ListParagraph"/>
        <w:rPr>
          <w:lang w:val="en-US"/>
        </w:rPr>
      </w:pPr>
      <w:r>
        <w:rPr>
          <w:lang w:val="en-US"/>
        </w:rPr>
        <w:t>Video Production</w:t>
      </w:r>
    </w:p>
    <w:p w:rsidR="004D7CB8" w:rsidRDefault="004D7CB8" w:rsidP="004924FF">
      <w:pPr>
        <w:pStyle w:val="ListParagraph"/>
        <w:rPr>
          <w:lang w:val="en-US"/>
        </w:rPr>
      </w:pPr>
      <w:r>
        <w:rPr>
          <w:lang w:val="en-US"/>
        </w:rPr>
        <w:t>Social Media Strategy</w:t>
      </w:r>
    </w:p>
    <w:p w:rsidR="004D7CB8" w:rsidRPr="00B544D8" w:rsidRDefault="00B544D8" w:rsidP="00B544D8">
      <w:pPr>
        <w:pStyle w:val="ListParagraph"/>
        <w:rPr>
          <w:lang w:val="en-US"/>
        </w:rPr>
      </w:pPr>
      <w:r>
        <w:rPr>
          <w:lang w:val="en-US"/>
        </w:rPr>
        <w:t xml:space="preserve">Community Organizing </w:t>
      </w:r>
    </w:p>
    <w:sectPr w:rsidR="004D7CB8" w:rsidRPr="00B544D8" w:rsidSect="00C20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900" w:bottom="899" w:left="360" w:header="180" w:footer="235" w:gutter="0"/>
      <w:cols w:num="2" w:space="720" w:equalWidth="0">
        <w:col w:w="2520" w:space="1080"/>
        <w:col w:w="73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CA9" w:rsidRDefault="00A57CA9">
      <w:r>
        <w:separator/>
      </w:r>
    </w:p>
  </w:endnote>
  <w:endnote w:type="continuationSeparator" w:id="0">
    <w:p w:rsidR="00A57CA9" w:rsidRDefault="00A5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1A9" w:rsidRDefault="00851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1A9" w:rsidRPr="007233B9" w:rsidRDefault="00EA45AA" w:rsidP="007233B9">
    <w:pPr>
      <w:pStyle w:val="Footer"/>
    </w:pPr>
    <w:r>
      <w:tab/>
    </w:r>
    <w:r>
      <w:rPr>
        <w:rStyle w:val="tgc"/>
        <w:vanish/>
      </w:rPr>
      <w:t xml:space="preserve">© </w:t>
    </w:r>
    <w:r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1A9" w:rsidRDefault="00851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CA9" w:rsidRDefault="00A57CA9">
      <w:r>
        <w:separator/>
      </w:r>
    </w:p>
  </w:footnote>
  <w:footnote w:type="continuationSeparator" w:id="0">
    <w:p w:rsidR="00A57CA9" w:rsidRDefault="00A5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1A9" w:rsidRDefault="00851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EA3" w:rsidRDefault="009E0D64">
    <w:pPr>
      <w:pStyle w:val="Header"/>
    </w:pPr>
    <w:r>
      <w:rPr>
        <w:noProof/>
      </w:rPr>
      <mc:AlternateContent>
        <mc:Choice Requires="wps">
          <w:drawing>
            <wp:anchor distT="0" distB="0" distL="365760" distR="365760" simplePos="0" relativeHeight="251657728" behindDoc="1" locked="0" layoutInCell="1" allowOverlap="1">
              <wp:simplePos x="0" y="0"/>
              <wp:positionH relativeFrom="page">
                <wp:posOffset>2194560</wp:posOffset>
              </wp:positionH>
              <wp:positionV relativeFrom="page">
                <wp:posOffset>461010</wp:posOffset>
              </wp:positionV>
              <wp:extent cx="27305" cy="9363710"/>
              <wp:effectExtent l="0" t="0" r="10795" b="889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305" cy="9363710"/>
                      </a:xfrm>
                      <a:prstGeom prst="line">
                        <a:avLst/>
                      </a:prstGeom>
                      <a:ln w="3175" cmpd="thinThick">
                        <a:solidFill>
                          <a:srgbClr val="969696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F5543" id="Straight Connector 9" o:spid="_x0000_s1026" style="position:absolute;z-index:-251658752;visibility:visible;mso-wrap-style:square;mso-width-percent:0;mso-height-percent:0;mso-wrap-distance-left:28.8pt;mso-wrap-distance-top:0;mso-wrap-distance-right:28.8pt;mso-wrap-distance-bottom:0;mso-position-horizontal:absolute;mso-position-horizontal-relative:page;mso-position-vertical:absolute;mso-position-vertical-relative:page;mso-width-percent:0;mso-height-percent:0;mso-width-relative:margin;mso-height-relative:margin" from="172.8pt,36.3pt" to="174.95pt,7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" strokecolor="#969696" strokeweight=".25pt">
              <v:stroke dashstyle="dash" linestyle="thinThick"/>
              <o:lock v:ext="edit" shapetype="f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1A9" w:rsidRDefault="008511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4pt;height:19.5pt;mso-position-horizontal-relative:text;mso-position-vertical-relative:text;mso-width-relative:page;mso-height-relative:page" o:bullet="t">
        <v:imagedata r:id="rId1" o:title="em"/>
      </v:shape>
    </w:pict>
  </w:numPicBullet>
  <w:numPicBullet w:numPicBulletId="1">
    <w:pict>
      <v:shape id="_x0000_i1033" type="#_x0000_t75" style="width:9pt;height:9.75pt" o:bullet="t">
        <v:imagedata r:id="rId2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5D9010C"/>
    <w:multiLevelType w:val="hybridMultilevel"/>
    <w:tmpl w:val="A158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CD4220"/>
    <w:multiLevelType w:val="multilevel"/>
    <w:tmpl w:val="CB66AC74"/>
    <w:styleLink w:val="Bulle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57163"/>
    <w:multiLevelType w:val="hybridMultilevel"/>
    <w:tmpl w:val="5F82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2A47"/>
    <w:multiLevelType w:val="hybridMultilevel"/>
    <w:tmpl w:val="4CE66EC0"/>
    <w:lvl w:ilvl="0" w:tplc="8AC42386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  <w:color w:val="000000" w:themeColor="text1"/>
        <w:spacing w:val="20"/>
        <w:kern w:val="0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E799A"/>
    <w:multiLevelType w:val="hybridMultilevel"/>
    <w:tmpl w:val="A2CCF002"/>
    <w:lvl w:ilvl="0" w:tplc="2F10F0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A4C1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1885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74C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E7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2CB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020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5E7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8AA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1587CF2"/>
    <w:multiLevelType w:val="hybridMultilevel"/>
    <w:tmpl w:val="35CE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823AD"/>
    <w:multiLevelType w:val="hybridMultilevel"/>
    <w:tmpl w:val="B172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3697B"/>
    <w:multiLevelType w:val="hybridMultilevel"/>
    <w:tmpl w:val="82A2FF04"/>
    <w:lvl w:ilvl="0" w:tplc="F802FD02">
      <w:start w:val="1"/>
      <w:numFmt w:val="bullet"/>
      <w:pStyle w:val="ListParagraph"/>
      <w:lvlText w:val=""/>
      <w:lvlJc w:val="left"/>
      <w:pPr>
        <w:ind w:left="720" w:hanging="360"/>
      </w:pPr>
      <w:rPr>
        <w:rFonts w:ascii="Wingdings 3" w:hAnsi="Wingdings 3" w:hint="default"/>
        <w:color w:val="969696"/>
        <w:spacing w:val="20"/>
        <w:kern w:val="0"/>
        <w:position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B52CA"/>
    <w:multiLevelType w:val="hybridMultilevel"/>
    <w:tmpl w:val="9FCA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C245B"/>
    <w:multiLevelType w:val="hybridMultilevel"/>
    <w:tmpl w:val="3DBE1D08"/>
    <w:lvl w:ilvl="0" w:tplc="3DA0B026">
      <w:start w:val="1"/>
      <w:numFmt w:val="bullet"/>
      <w:pStyle w:val="Hang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C4BEC"/>
    <w:multiLevelType w:val="hybridMultilevel"/>
    <w:tmpl w:val="BBAC655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12"/>
  </w:num>
  <w:num w:numId="5">
    <w:abstractNumId w:val="10"/>
  </w:num>
  <w:num w:numId="6">
    <w:abstractNumId w:val="11"/>
  </w:num>
  <w:num w:numId="7">
    <w:abstractNumId w:val="15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90909,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F17"/>
    <w:rsid w:val="00056211"/>
    <w:rsid w:val="000F66D1"/>
    <w:rsid w:val="001755DE"/>
    <w:rsid w:val="00176E48"/>
    <w:rsid w:val="001E321F"/>
    <w:rsid w:val="002072F8"/>
    <w:rsid w:val="002252A6"/>
    <w:rsid w:val="002C3F17"/>
    <w:rsid w:val="002D1739"/>
    <w:rsid w:val="003050A3"/>
    <w:rsid w:val="00360708"/>
    <w:rsid w:val="00366F88"/>
    <w:rsid w:val="00384A7E"/>
    <w:rsid w:val="004246F5"/>
    <w:rsid w:val="004924FF"/>
    <w:rsid w:val="004D7CB8"/>
    <w:rsid w:val="00500408"/>
    <w:rsid w:val="005048F6"/>
    <w:rsid w:val="00511FEF"/>
    <w:rsid w:val="00563770"/>
    <w:rsid w:val="00595671"/>
    <w:rsid w:val="00597EB8"/>
    <w:rsid w:val="005E4ED4"/>
    <w:rsid w:val="00631279"/>
    <w:rsid w:val="006A3BE3"/>
    <w:rsid w:val="007233B9"/>
    <w:rsid w:val="00787058"/>
    <w:rsid w:val="007A4241"/>
    <w:rsid w:val="007A5327"/>
    <w:rsid w:val="007D298F"/>
    <w:rsid w:val="007E21AC"/>
    <w:rsid w:val="007F0D61"/>
    <w:rsid w:val="007F20B1"/>
    <w:rsid w:val="007F2AA4"/>
    <w:rsid w:val="008511A9"/>
    <w:rsid w:val="00871CC6"/>
    <w:rsid w:val="00871D6D"/>
    <w:rsid w:val="00887843"/>
    <w:rsid w:val="008E19D9"/>
    <w:rsid w:val="00901CE7"/>
    <w:rsid w:val="009529B3"/>
    <w:rsid w:val="009935C0"/>
    <w:rsid w:val="009B20B3"/>
    <w:rsid w:val="009E0D64"/>
    <w:rsid w:val="00A403D6"/>
    <w:rsid w:val="00A4071B"/>
    <w:rsid w:val="00A57CA9"/>
    <w:rsid w:val="00A9749C"/>
    <w:rsid w:val="00AC3BD0"/>
    <w:rsid w:val="00B13449"/>
    <w:rsid w:val="00B34EA3"/>
    <w:rsid w:val="00B53D87"/>
    <w:rsid w:val="00B544D8"/>
    <w:rsid w:val="00B70AC6"/>
    <w:rsid w:val="00B80DFD"/>
    <w:rsid w:val="00B97C89"/>
    <w:rsid w:val="00BB52A1"/>
    <w:rsid w:val="00C20B21"/>
    <w:rsid w:val="00C92E26"/>
    <w:rsid w:val="00CC16F9"/>
    <w:rsid w:val="00CC6233"/>
    <w:rsid w:val="00D4624D"/>
    <w:rsid w:val="00D86BB2"/>
    <w:rsid w:val="00DC6C8E"/>
    <w:rsid w:val="00E772F1"/>
    <w:rsid w:val="00E86E67"/>
    <w:rsid w:val="00EA45AA"/>
    <w:rsid w:val="00F24CB3"/>
    <w:rsid w:val="00F250A1"/>
    <w:rsid w:val="00F8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90909,#f90"/>
    </o:shapedefaults>
    <o:shapelayout v:ext="edit">
      <o:idmap v:ext="edit" data="1"/>
    </o:shapelayout>
  </w:shapeDefaults>
  <w:decimalSymbol w:val="."/>
  <w:listSeparator w:val=","/>
  <w14:docId w14:val="5FE8BC84"/>
  <w15:docId w15:val="{029D83AF-9AA8-4FAB-9EA1-AF1970F4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4EA3"/>
    <w:rPr>
      <w:rFonts w:asciiTheme="minorHAnsi" w:hAnsiTheme="minorHAnsi"/>
      <w:szCs w:val="24"/>
    </w:rPr>
  </w:style>
  <w:style w:type="paragraph" w:styleId="Heading1">
    <w:name w:val="heading 1"/>
    <w:basedOn w:val="Position"/>
    <w:next w:val="Normal"/>
    <w:link w:val="Heading1Char"/>
    <w:qFormat/>
    <w:rsid w:val="00B34EA3"/>
    <w:pPr>
      <w:outlineLvl w:val="0"/>
    </w:pPr>
    <w:rPr>
      <w:rFonts w:cstheme="minorHAnsi"/>
      <w:b w:val="0"/>
      <w:bCs/>
      <w:smallCaps/>
      <w:color w:val="96969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298F"/>
    <w:rPr>
      <w:color w:val="0000FF"/>
      <w:u w:val="single"/>
    </w:rPr>
  </w:style>
  <w:style w:type="paragraph" w:styleId="Header">
    <w:name w:val="header"/>
    <w:basedOn w:val="Normal"/>
    <w:rsid w:val="00C20B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20B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80DFD"/>
    <w:rPr>
      <w:rFonts w:ascii="Tahoma" w:hAnsi="Tahoma" w:cs="Tahoma"/>
      <w:sz w:val="16"/>
      <w:szCs w:val="16"/>
    </w:rPr>
  </w:style>
  <w:style w:type="numbering" w:customStyle="1" w:styleId="Bullets">
    <w:name w:val="Bullets"/>
    <w:basedOn w:val="NoList"/>
    <w:rsid w:val="00887843"/>
    <w:pPr>
      <w:numPr>
        <w:numId w:val="3"/>
      </w:numPr>
    </w:pPr>
  </w:style>
  <w:style w:type="paragraph" w:customStyle="1" w:styleId="HangingBullets">
    <w:name w:val="Hanging Bullets"/>
    <w:basedOn w:val="Normal"/>
    <w:qFormat/>
    <w:rsid w:val="00887843"/>
    <w:pPr>
      <w:numPr>
        <w:numId w:val="2"/>
      </w:numPr>
      <w:tabs>
        <w:tab w:val="left" w:pos="360"/>
      </w:tabs>
      <w:suppressAutoHyphens/>
    </w:pPr>
    <w:rPr>
      <w:lang w:eastAsia="ar-SA"/>
    </w:rPr>
  </w:style>
  <w:style w:type="paragraph" w:customStyle="1" w:styleId="TabbedtextNormal">
    <w:name w:val="Tabbed text Normal"/>
    <w:basedOn w:val="Normal"/>
    <w:qFormat/>
    <w:rsid w:val="00887843"/>
    <w:pPr>
      <w:tabs>
        <w:tab w:val="right" w:pos="7344"/>
      </w:tabs>
      <w:suppressAutoHyphens/>
    </w:pPr>
    <w:rPr>
      <w:bCs/>
      <w:szCs w:val="22"/>
      <w:lang w:eastAsia="ar-SA"/>
    </w:rPr>
  </w:style>
  <w:style w:type="paragraph" w:customStyle="1" w:styleId="StyleTabbedtextBold">
    <w:name w:val="Style Tabbed text Bold"/>
    <w:basedOn w:val="TabbedtextNormal"/>
    <w:rsid w:val="00887843"/>
    <w:rPr>
      <w:b/>
      <w:bCs w:val="0"/>
      <w:caps/>
    </w:rPr>
  </w:style>
  <w:style w:type="paragraph" w:customStyle="1" w:styleId="Contactinfo">
    <w:name w:val="Contact info"/>
    <w:basedOn w:val="Normal"/>
    <w:qFormat/>
    <w:rsid w:val="004246F5"/>
    <w:pPr>
      <w:ind w:left="90"/>
    </w:pPr>
    <w:rPr>
      <w:color w:val="969696"/>
      <w:szCs w:val="20"/>
    </w:rPr>
  </w:style>
  <w:style w:type="character" w:customStyle="1" w:styleId="BalloonTextChar">
    <w:name w:val="Balloon Text Char"/>
    <w:basedOn w:val="DefaultParagraphFont"/>
    <w:link w:val="BalloonText"/>
    <w:rsid w:val="00B80DFD"/>
    <w:rPr>
      <w:rFonts w:ascii="Tahoma" w:hAnsi="Tahoma" w:cs="Tahoma"/>
      <w:sz w:val="16"/>
      <w:szCs w:val="16"/>
    </w:rPr>
  </w:style>
  <w:style w:type="paragraph" w:customStyle="1" w:styleId="Name">
    <w:name w:val="Name"/>
    <w:basedOn w:val="Normal"/>
    <w:qFormat/>
    <w:rsid w:val="004246F5"/>
    <w:pPr>
      <w:spacing w:line="600" w:lineRule="exact"/>
      <w:ind w:left="187"/>
    </w:pPr>
    <w:rPr>
      <w:rFonts w:cstheme="minorHAnsi"/>
      <w:color w:val="969696"/>
      <w:sz w:val="72"/>
      <w:szCs w:val="72"/>
    </w:rPr>
  </w:style>
  <w:style w:type="paragraph" w:customStyle="1" w:styleId="Position">
    <w:name w:val="Position"/>
    <w:basedOn w:val="Normal"/>
    <w:qFormat/>
    <w:rsid w:val="00A9749C"/>
    <w:pPr>
      <w:tabs>
        <w:tab w:val="left" w:pos="4230"/>
      </w:tabs>
    </w:pPr>
    <w:rPr>
      <w:b/>
      <w:caps/>
    </w:rPr>
  </w:style>
  <w:style w:type="paragraph" w:customStyle="1" w:styleId="Designation">
    <w:name w:val="Designation"/>
    <w:basedOn w:val="Name"/>
    <w:qFormat/>
    <w:rsid w:val="004246F5"/>
    <w:pPr>
      <w:spacing w:line="300" w:lineRule="exact"/>
    </w:pPr>
    <w:rPr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B34EA3"/>
    <w:rPr>
      <w:rFonts w:asciiTheme="minorHAnsi" w:hAnsiTheme="minorHAnsi" w:cstheme="minorHAnsi"/>
      <w:color w:val="969696"/>
      <w:sz w:val="22"/>
      <w:szCs w:val="22"/>
    </w:rPr>
  </w:style>
  <w:style w:type="paragraph" w:styleId="ListParagraph">
    <w:name w:val="List Paragraph"/>
    <w:basedOn w:val="Normal"/>
    <w:uiPriority w:val="34"/>
    <w:qFormat/>
    <w:rsid w:val="004246F5"/>
    <w:pPr>
      <w:numPr>
        <w:numId w:val="7"/>
      </w:numPr>
      <w:ind w:left="360"/>
      <w:contextualSpacing/>
    </w:pPr>
    <w:rPr>
      <w:lang w:val="fr-FR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8511A9"/>
    <w:rPr>
      <w:rFonts w:asciiTheme="minorHAnsi" w:hAnsiTheme="minorHAnsi"/>
      <w:szCs w:val="24"/>
    </w:rPr>
  </w:style>
  <w:style w:type="character" w:customStyle="1" w:styleId="tgc">
    <w:name w:val="_tgc"/>
    <w:rsid w:val="008511A9"/>
  </w:style>
  <w:style w:type="paragraph" w:styleId="NormalWeb">
    <w:name w:val="Normal (Web)"/>
    <w:basedOn w:val="Normal"/>
    <w:uiPriority w:val="99"/>
    <w:unhideWhenUsed/>
    <w:rsid w:val="000F66D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Links>
    <vt:vector size="12" baseType="variant">
      <vt:variant>
        <vt:i4>8126478</vt:i4>
      </vt:variant>
      <vt:variant>
        <vt:i4>3</vt:i4>
      </vt:variant>
      <vt:variant>
        <vt:i4>0</vt:i4>
      </vt:variant>
      <vt:variant>
        <vt:i4>5</vt:i4>
      </vt:variant>
      <vt:variant>
        <vt:lpwstr>mailto:man.der@ribbonn.net</vt:lpwstr>
      </vt:variant>
      <vt:variant>
        <vt:lpwstr/>
      </vt:variant>
      <vt:variant>
        <vt:i4>6684767</vt:i4>
      </vt:variant>
      <vt:variant>
        <vt:i4>0</vt:i4>
      </vt:variant>
      <vt:variant>
        <vt:i4>0</vt:i4>
      </vt:variant>
      <vt:variant>
        <vt:i4>5</vt:i4>
      </vt:variant>
      <vt:variant>
        <vt:lpwstr>mailto:office@ribbonn.net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Kara Loyd</cp:lastModifiedBy>
  <cp:revision>4</cp:revision>
  <dcterms:created xsi:type="dcterms:W3CDTF">2018-02-23T23:40:00Z</dcterms:created>
  <dcterms:modified xsi:type="dcterms:W3CDTF">2018-07-19T15:08:00Z</dcterms:modified>
</cp:coreProperties>
</file>